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Odwoanieprzypisukocowego"/>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kstkomentarza"/>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kstkomentarza"/>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kstkomentarza"/>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woanieprzypisukocowego"/>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woanieprzypisukocowego"/>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woanieprzypisukocowego"/>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woanieprzypisukocowego"/>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53131B"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53131B"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gwek4"/>
        <w:keepNext w:val="0"/>
        <w:numPr>
          <w:ilvl w:val="0"/>
          <w:numId w:val="0"/>
        </w:numPr>
        <w:jc w:val="left"/>
        <w:rPr>
          <w:rFonts w:ascii="Verdana" w:hAnsi="Verdana" w:cs="Arial"/>
          <w:sz w:val="20"/>
          <w:lang w:val="fr-BE"/>
        </w:rPr>
      </w:pPr>
    </w:p>
    <w:p w14:paraId="56E93A1E" w14:textId="0F7E9235" w:rsidR="007967A9" w:rsidRDefault="007967A9" w:rsidP="007967A9">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woanieprzypisukocowego"/>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Tekstprzypisukocowego"/>
        <w:spacing w:after="120"/>
        <w:rPr>
          <w:rFonts w:ascii="Verdana" w:hAnsi="Verdana"/>
          <w:sz w:val="16"/>
          <w:szCs w:val="16"/>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przypisukocoweg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przypisukocoweg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kstprzypisukocoweg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kstprzypisukocoweg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kstprzypisukocowego"/>
        <w:spacing w:after="0"/>
        <w:ind w:left="714"/>
        <w:rPr>
          <w:rFonts w:ascii="Verdana" w:hAnsi="Verdana"/>
          <w:sz w:val="16"/>
          <w:szCs w:val="16"/>
          <w:lang w:val="en-GB"/>
        </w:rPr>
      </w:pPr>
    </w:p>
  </w:endnote>
  <w:endnote w:id="2">
    <w:p w14:paraId="56E93A66" w14:textId="6C4DC342"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cze"/>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kstprzypisukocowego"/>
        <w:rPr>
          <w:rFonts w:ascii="Verdana" w:hAnsi="Verdana" w:cs="Calibri"/>
          <w:sz w:val="16"/>
          <w:szCs w:val="16"/>
          <w:lang w:val="en-GB"/>
        </w:rPr>
      </w:pPr>
      <w:r>
        <w:rPr>
          <w:rStyle w:val="Odwoanieprzypisukocowego"/>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05AE5BB5" w:rsidR="0081766A" w:rsidRDefault="0081766A">
        <w:pPr>
          <w:pStyle w:val="Stopka"/>
          <w:jc w:val="center"/>
        </w:pPr>
        <w:r>
          <w:fldChar w:fldCharType="begin"/>
        </w:r>
        <w:r>
          <w:instrText xml:space="preserve"> PAGE   \* MERGEFORMAT </w:instrText>
        </w:r>
        <w:r>
          <w:fldChar w:fldCharType="separate"/>
        </w:r>
        <w:r w:rsidR="0053131B">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pl-PL" w:eastAsia="pl-PL"/>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Nagwek"/>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860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131B"/>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4.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AF7F1-0CA7-450A-841F-A1F52BE05779}">
  <ds:schemaRefs/>
</ds:datastoreItem>
</file>

<file path=customXml/itemProps2.xml><?xml version="1.0" encoding="utf-8"?>
<ds:datastoreItem xmlns:ds="http://schemas.openxmlformats.org/officeDocument/2006/customXml" ds:itemID="{82022732-640E-44D8-9033-02E8990C9271}">
  <ds:schemaRefs/>
</ds:datastoreItem>
</file>

<file path=customXml/itemProps3.xml><?xml version="1.0" encoding="utf-8"?>
<ds:datastoreItem xmlns:ds="http://schemas.openxmlformats.org/officeDocument/2006/customXml" ds:itemID="{7501B34D-22D6-4390-8D08-3792187AC58F}">
  <ds:schemaRefs/>
</ds:datastoreItem>
</file>

<file path=customXml/itemProps4.xml><?xml version="1.0" encoding="utf-8"?>
<ds:datastoreItem xmlns:ds="http://schemas.openxmlformats.org/officeDocument/2006/customXml" ds:itemID="{70374B0E-50DB-46DA-A69E-4E278AAC3007}">
  <ds:schemaRefs>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cfd06d9f-862c-4359-9a69-c66ff689f26a"/>
    <ds:schemaRef ds:uri="http://purl.org/dc/dcmitype/"/>
    <ds:schemaRef ds:uri="http://purl.org/dc/elements/1.1/"/>
  </ds:schemaRefs>
</ds:datastoreItem>
</file>

<file path=customXml/itemProps5.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6.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54C200E-1ABC-4B36-8B69-CF8598B2D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420</Words>
  <Characters>2524</Characters>
  <Application>Microsoft Office Word</Application>
  <DocSecurity>0</DocSecurity>
  <PresentationFormat>Microsoft Word 11.0</PresentationFormat>
  <Lines>21</Lines>
  <Paragraphs>5</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Karolina Raczykowska</cp:lastModifiedBy>
  <cp:revision>2</cp:revision>
  <cp:lastPrinted>2018-03-16T17:29:00Z</cp:lastPrinted>
  <dcterms:created xsi:type="dcterms:W3CDTF">2019-06-03T12:16:00Z</dcterms:created>
  <dcterms:modified xsi:type="dcterms:W3CDTF">2019-06-03T12:16:00Z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